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CAC43" w14:textId="32D88A7A" w:rsidR="00977F06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845412A" wp14:editId="0006AD50">
            <wp:simplePos x="0" y="0"/>
            <wp:positionH relativeFrom="column">
              <wp:posOffset>1371600</wp:posOffset>
            </wp:positionH>
            <wp:positionV relativeFrom="paragraph">
              <wp:posOffset>-1409700</wp:posOffset>
            </wp:positionV>
            <wp:extent cx="3111500" cy="3111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thBackgroun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7D95" w14:textId="77777777" w:rsidR="00977F06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</w:p>
    <w:p w14:paraId="16198643" w14:textId="77777777" w:rsidR="00977F06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</w:p>
    <w:p w14:paraId="6BC9A396" w14:textId="2D7F0866" w:rsidR="00696E9F" w:rsidRDefault="00977F06" w:rsidP="00696E9F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32"/>
          <w:szCs w:val="32"/>
          <w:u w:val="single"/>
        </w:rPr>
      </w:pPr>
      <w:r>
        <w:rPr>
          <w:rFonts w:ascii="Helvetica" w:hAnsi="Helvetica" w:cs="Helvetica"/>
          <w:b/>
          <w:color w:val="000090"/>
          <w:sz w:val="32"/>
          <w:szCs w:val="32"/>
          <w:u w:val="single"/>
        </w:rPr>
        <w:br/>
      </w:r>
      <w:r w:rsidR="009637DD" w:rsidRPr="009637DD">
        <w:rPr>
          <w:rFonts w:ascii="Helvetica" w:hAnsi="Helvetica" w:cs="Helvetica"/>
          <w:b/>
          <w:color w:val="000090"/>
          <w:sz w:val="32"/>
          <w:szCs w:val="32"/>
          <w:u w:val="single"/>
        </w:rPr>
        <w:t>Protecting Yours</w:t>
      </w:r>
      <w:r w:rsidR="00696E9F">
        <w:rPr>
          <w:rFonts w:ascii="Helvetica" w:hAnsi="Helvetica" w:cs="Helvetica"/>
          <w:b/>
          <w:color w:val="000090"/>
          <w:sz w:val="32"/>
          <w:szCs w:val="32"/>
          <w:u w:val="single"/>
        </w:rPr>
        <w:t>elf and Others</w:t>
      </w:r>
    </w:p>
    <w:p w14:paraId="36DCF682" w14:textId="03C8129F" w:rsidR="009637DD" w:rsidRPr="00977F06" w:rsidRDefault="00696E9F" w:rsidP="00977F06">
      <w:pPr>
        <w:tabs>
          <w:tab w:val="left" w:pos="2970"/>
        </w:tabs>
        <w:jc w:val="center"/>
        <w:rPr>
          <w:rFonts w:ascii="Helvetica" w:hAnsi="Helvetica" w:cs="Helvetica"/>
          <w:b/>
          <w:color w:val="000090"/>
          <w:sz w:val="18"/>
          <w:szCs w:val="32"/>
          <w:u w:val="single"/>
        </w:rPr>
      </w:pPr>
      <w:r>
        <w:rPr>
          <w:rFonts w:ascii="Helvetica" w:hAnsi="Helvetica" w:cs="Helvetica"/>
          <w:b/>
          <w:color w:val="000090"/>
          <w:sz w:val="32"/>
          <w:szCs w:val="32"/>
          <w:u w:val="single"/>
        </w:rPr>
        <w:t xml:space="preserve">from Coronavirus </w:t>
      </w:r>
      <w:r w:rsidR="009637DD" w:rsidRPr="009637DD">
        <w:rPr>
          <w:rFonts w:ascii="Helvetica" w:hAnsi="Helvetica" w:cs="Helvetica"/>
          <w:b/>
          <w:color w:val="000090"/>
          <w:sz w:val="32"/>
          <w:szCs w:val="32"/>
          <w:u w:val="single"/>
        </w:rPr>
        <w:t>Disease</w:t>
      </w:r>
      <w:r w:rsidR="00977F06">
        <w:rPr>
          <w:rFonts w:ascii="Helvetica" w:hAnsi="Helvetica" w:cs="Helvetica"/>
          <w:b/>
          <w:color w:val="000090"/>
          <w:sz w:val="32"/>
          <w:szCs w:val="32"/>
          <w:u w:val="single"/>
        </w:rPr>
        <w:br/>
      </w:r>
    </w:p>
    <w:p w14:paraId="55E9A9B3" w14:textId="0E8DF11D" w:rsidR="009637DD" w:rsidRPr="00CB4A53" w:rsidRDefault="00905A0B" w:rsidP="009637DD">
      <w:pPr>
        <w:jc w:val="center"/>
        <w:rPr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April </w:t>
      </w:r>
      <w:r w:rsidR="00DC1F77">
        <w:rPr>
          <w:rFonts w:ascii="Helvetica" w:hAnsi="Helvetica" w:cs="Helvetica"/>
          <w:color w:val="000000" w:themeColor="text1"/>
          <w:sz w:val="22"/>
          <w:szCs w:val="22"/>
        </w:rPr>
        <w:t>20</w:t>
      </w:r>
      <w:r w:rsidR="009637DD" w:rsidRPr="00CB4A53">
        <w:rPr>
          <w:rFonts w:ascii="Helvetica" w:hAnsi="Helvetica" w:cs="Helvetica"/>
          <w:color w:val="000000" w:themeColor="text1"/>
          <w:sz w:val="22"/>
          <w:szCs w:val="22"/>
        </w:rPr>
        <w:t>, 2020</w:t>
      </w:r>
    </w:p>
    <w:p w14:paraId="34FE739C" w14:textId="77777777" w:rsid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10B9408" w14:textId="77777777" w:rsidR="0035214B" w:rsidRDefault="0035214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0A5EC9C" w14:textId="77777777" w:rsidR="00DA5719" w:rsidRPr="00685B9F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  <w:r w:rsidRPr="00685B9F">
        <w:rPr>
          <w:rFonts w:ascii="Helvetica" w:hAnsi="Helvetica" w:cs="Helvetica"/>
          <w:b/>
          <w:color w:val="000090"/>
          <w:sz w:val="32"/>
          <w:szCs w:val="32"/>
        </w:rPr>
        <w:t>Know How it Spreads</w:t>
      </w:r>
    </w:p>
    <w:p w14:paraId="1872D459" w14:textId="77777777" w:rsidR="00DA5719" w:rsidRP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3F642" wp14:editId="20B1F49E">
                <wp:simplePos x="0" y="0"/>
                <wp:positionH relativeFrom="column">
                  <wp:posOffset>1257300</wp:posOffset>
                </wp:positionH>
                <wp:positionV relativeFrom="paragraph">
                  <wp:posOffset>159385</wp:posOffset>
                </wp:positionV>
                <wp:extent cx="4457700" cy="8001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9A9EE" w14:textId="55152EE2" w:rsidR="003213F9" w:rsidRPr="00176938" w:rsidRDefault="003213F9" w:rsidP="00176938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  <w:szCs w:val="22"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  <w:b/>
                                <w:szCs w:val="22"/>
                              </w:rPr>
                              <w:t>The virus spreads from person-to-person</w:t>
                            </w:r>
                          </w:p>
                          <w:p w14:paraId="7648AF74" w14:textId="45C905C4" w:rsidR="003213F9" w:rsidRPr="00176938" w:rsidRDefault="003213F9" w:rsidP="001769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Cs w:val="22"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  <w:szCs w:val="22"/>
                              </w:rPr>
                              <w:t>Between people who are in close contac</w:t>
                            </w:r>
                            <w:r w:rsidR="001535E7" w:rsidRPr="00176938">
                              <w:rPr>
                                <w:rFonts w:ascii="Helvetica" w:hAnsi="Helvetica" w:cs="Helvetica"/>
                                <w:szCs w:val="22"/>
                              </w:rPr>
                              <w:t>t with one another (within</w:t>
                            </w:r>
                            <w:r w:rsidRPr="00176938">
                              <w:rPr>
                                <w:rFonts w:ascii="Helvetica" w:hAnsi="Helvetica" w:cs="Helvetica"/>
                                <w:szCs w:val="22"/>
                              </w:rPr>
                              <w:t xml:space="preserve"> 6 feet).</w:t>
                            </w:r>
                          </w:p>
                          <w:p w14:paraId="5D7FE47C" w14:textId="2A26B564" w:rsidR="003213F9" w:rsidRPr="00176938" w:rsidRDefault="003213F9" w:rsidP="001769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940"/>
                                <w:tab w:val="left" w:pos="144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Cs w:val="22"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  <w:szCs w:val="22"/>
                              </w:rPr>
                              <w:t>When a person coughs or sneezes.</w:t>
                            </w:r>
                          </w:p>
                          <w:p w14:paraId="13A86DBD" w14:textId="77777777" w:rsidR="003213F9" w:rsidRPr="00176938" w:rsidRDefault="003213F9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3F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9pt;margin-top:12.55pt;width:35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" filled="f" stroked="f">
                <v:textbox>
                  <w:txbxContent>
                    <w:p w14:paraId="0289A9EE" w14:textId="55152EE2" w:rsidR="003213F9" w:rsidRPr="00176938" w:rsidRDefault="003213F9" w:rsidP="00176938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  <w:szCs w:val="22"/>
                        </w:rPr>
                      </w:pPr>
                      <w:r w:rsidRPr="00176938">
                        <w:rPr>
                          <w:rFonts w:ascii="Helvetica" w:hAnsi="Helvetica" w:cs="Helvetica"/>
                          <w:b/>
                          <w:szCs w:val="22"/>
                        </w:rPr>
                        <w:t>The virus spreads from person-to-person</w:t>
                      </w:r>
                    </w:p>
                    <w:p w14:paraId="7648AF74" w14:textId="45C905C4" w:rsidR="003213F9" w:rsidRPr="00176938" w:rsidRDefault="003213F9" w:rsidP="0017693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Cs w:val="22"/>
                        </w:rPr>
                      </w:pPr>
                      <w:r w:rsidRPr="00176938">
                        <w:rPr>
                          <w:rFonts w:ascii="Helvetica" w:hAnsi="Helvetica" w:cs="Helvetica"/>
                          <w:szCs w:val="22"/>
                        </w:rPr>
                        <w:t>Between people who are in close contac</w:t>
                      </w:r>
                      <w:r w:rsidR="001535E7" w:rsidRPr="00176938">
                        <w:rPr>
                          <w:rFonts w:ascii="Helvetica" w:hAnsi="Helvetica" w:cs="Helvetica"/>
                          <w:szCs w:val="22"/>
                        </w:rPr>
                        <w:t>t with one another (within</w:t>
                      </w:r>
                      <w:r w:rsidRPr="00176938">
                        <w:rPr>
                          <w:rFonts w:ascii="Helvetica" w:hAnsi="Helvetica" w:cs="Helvetica"/>
                          <w:szCs w:val="22"/>
                        </w:rPr>
                        <w:t xml:space="preserve"> 6 feet).</w:t>
                      </w:r>
                    </w:p>
                    <w:p w14:paraId="5D7FE47C" w14:textId="2A26B564" w:rsidR="003213F9" w:rsidRPr="00176938" w:rsidRDefault="003213F9" w:rsidP="00176938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tabs>
                          <w:tab w:val="left" w:pos="940"/>
                          <w:tab w:val="left" w:pos="144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Cs w:val="22"/>
                        </w:rPr>
                      </w:pPr>
                      <w:r w:rsidRPr="00176938">
                        <w:rPr>
                          <w:rFonts w:ascii="Helvetica" w:hAnsi="Helvetica" w:cs="Helvetica"/>
                          <w:szCs w:val="22"/>
                        </w:rPr>
                        <w:t>When a person coughs or sneezes.</w:t>
                      </w:r>
                    </w:p>
                    <w:p w14:paraId="13A86DBD" w14:textId="77777777" w:rsidR="003213F9" w:rsidRPr="00176938" w:rsidRDefault="003213F9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490C3D" w14:textId="77777777" w:rsid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noProof/>
          <w:sz w:val="34"/>
          <w:szCs w:val="34"/>
        </w:rPr>
        <w:drawing>
          <wp:inline distT="0" distB="0" distL="0" distR="0" wp14:anchorId="77FA1F16" wp14:editId="73FF2E35">
            <wp:extent cx="816610" cy="81661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967" cy="816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532F2" w14:textId="77777777" w:rsidR="00B35164" w:rsidRDefault="00B35164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3070449B" w14:textId="770242B0" w:rsidR="00DA5719" w:rsidRPr="00685B9F" w:rsidRDefault="00BD7750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  <w:r>
        <w:rPr>
          <w:rFonts w:ascii="Helvetica" w:hAnsi="Helvetica" w:cs="Helvetica"/>
          <w:b/>
          <w:color w:val="000090"/>
          <w:sz w:val="32"/>
          <w:szCs w:val="32"/>
        </w:rPr>
        <w:t>Everyone Should</w:t>
      </w:r>
    </w:p>
    <w:p w14:paraId="5E04CE37" w14:textId="77777777" w:rsidR="00DA5719" w:rsidRP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9C13A" wp14:editId="200307D3">
                <wp:simplePos x="0" y="0"/>
                <wp:positionH relativeFrom="column">
                  <wp:posOffset>1028700</wp:posOffset>
                </wp:positionH>
                <wp:positionV relativeFrom="paragraph">
                  <wp:posOffset>212725</wp:posOffset>
                </wp:positionV>
                <wp:extent cx="4686300" cy="13462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4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537F9" w14:textId="68CFCCCB" w:rsidR="003213F9" w:rsidRPr="00176938" w:rsidRDefault="00176938" w:rsidP="0017693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 xml:space="preserve">     </w:t>
                            </w:r>
                            <w:r w:rsidR="003213F9" w:rsidRPr="00176938">
                              <w:rPr>
                                <w:rFonts w:ascii="Helvetica" w:hAnsi="Helvetica" w:cs="Helvetica"/>
                                <w:b/>
                              </w:rPr>
                              <w:t>Clean your hands often</w:t>
                            </w:r>
                          </w:p>
                          <w:p w14:paraId="5671072D" w14:textId="195F22B6" w:rsidR="003213F9" w:rsidRPr="00125171" w:rsidRDefault="003213F9" w:rsidP="0012517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</w:rPr>
                            </w:pPr>
                            <w:r w:rsidRPr="00125171">
                              <w:rPr>
                                <w:rFonts w:ascii="Helvetica" w:hAnsi="Helvetica" w:cs="Helvetica"/>
                              </w:rPr>
                              <w:t>Wash your hands often with soap and water or hand sanitizer after you have been in a public place, before eating after blowing your nose, coughing, sneezing and going to the bathroom.</w:t>
                            </w:r>
                            <w:r w:rsidR="00905A0B" w:rsidRPr="00125171">
                              <w:rPr>
                                <w:rFonts w:ascii="Helvetica" w:hAnsi="Helvetica" w:cs="Helvetica"/>
                              </w:rPr>
                              <w:t xml:space="preserve"> If you don’t have access to soap and water use hand sanitizer.</w:t>
                            </w:r>
                          </w:p>
                          <w:p w14:paraId="71C35AEF" w14:textId="77777777" w:rsidR="00905A0B" w:rsidRPr="00905A0B" w:rsidRDefault="00905A0B" w:rsidP="00905A0B">
                            <w:pPr>
                              <w:widowControl w:val="0"/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</w:rPr>
                            </w:pPr>
                          </w:p>
                          <w:p w14:paraId="6255A97F" w14:textId="5A7B3ED7" w:rsidR="003213F9" w:rsidRPr="00176938" w:rsidRDefault="003213F9" w:rsidP="001769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</w:rPr>
                              <w:t>Do not touch your eyes, nose, and mouth with unwashed hands.</w:t>
                            </w:r>
                          </w:p>
                          <w:p w14:paraId="0B546493" w14:textId="77777777" w:rsidR="003213F9" w:rsidRDefault="003213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9C13A" id="Text Box 5" o:spid="_x0000_s1027" type="#_x0000_t202" style="position:absolute;margin-left:81pt;margin-top:16.75pt;width:369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" filled="f" stroked="f">
                <v:textbox>
                  <w:txbxContent>
                    <w:p w14:paraId="2CF537F9" w14:textId="68CFCCCB" w:rsidR="003213F9" w:rsidRPr="00176938" w:rsidRDefault="00176938" w:rsidP="00176938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</w:rPr>
                      </w:pPr>
                      <w:r>
                        <w:rPr>
                          <w:rFonts w:ascii="Helvetica" w:hAnsi="Helvetica" w:cs="Helvetica"/>
                          <w:b/>
                        </w:rPr>
                        <w:t xml:space="preserve">     </w:t>
                      </w:r>
                      <w:r w:rsidR="003213F9" w:rsidRPr="00176938">
                        <w:rPr>
                          <w:rFonts w:ascii="Helvetica" w:hAnsi="Helvetica" w:cs="Helvetica"/>
                          <w:b/>
                        </w:rPr>
                        <w:t>Clean your hands often</w:t>
                      </w:r>
                    </w:p>
                    <w:p w14:paraId="5671072D" w14:textId="195F22B6" w:rsidR="003213F9" w:rsidRPr="00125171" w:rsidRDefault="003213F9" w:rsidP="00125171">
                      <w:pPr>
                        <w:pStyle w:val="ListParagraph"/>
                        <w:widowControl w:val="0"/>
                        <w:numPr>
                          <w:ilvl w:val="0"/>
                          <w:numId w:val="24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</w:rPr>
                      </w:pPr>
                      <w:r w:rsidRPr="00125171">
                        <w:rPr>
                          <w:rFonts w:ascii="Helvetica" w:hAnsi="Helvetica" w:cs="Helvetica"/>
                        </w:rPr>
                        <w:t>Wash your hands often with soap and water or hand sanitizer after you have been in a public place, before eating after blowing your nose, coughing, sneezing and going to the bathroom.</w:t>
                      </w:r>
                      <w:r w:rsidR="00905A0B" w:rsidRPr="00125171">
                        <w:rPr>
                          <w:rFonts w:ascii="Helvetica" w:hAnsi="Helvetica" w:cs="Helvetica"/>
                        </w:rPr>
                        <w:t xml:space="preserve"> If you don’t have access to soap and water use hand sanitizer.</w:t>
                      </w:r>
                    </w:p>
                    <w:p w14:paraId="71C35AEF" w14:textId="77777777" w:rsidR="00905A0B" w:rsidRPr="00905A0B" w:rsidRDefault="00905A0B" w:rsidP="00905A0B">
                      <w:pPr>
                        <w:widowControl w:val="0"/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</w:rPr>
                      </w:pPr>
                    </w:p>
                    <w:p w14:paraId="6255A97F" w14:textId="5A7B3ED7" w:rsidR="003213F9" w:rsidRPr="00176938" w:rsidRDefault="003213F9" w:rsidP="00176938">
                      <w:pPr>
                        <w:pStyle w:val="ListParagraph"/>
                        <w:widowControl w:val="0"/>
                        <w:numPr>
                          <w:ilvl w:val="0"/>
                          <w:numId w:val="16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</w:rPr>
                      </w:pPr>
                      <w:r w:rsidRPr="00176938">
                        <w:rPr>
                          <w:rFonts w:ascii="Helvetica" w:hAnsi="Helvetica" w:cs="Helvetica"/>
                        </w:rPr>
                        <w:t>Do not touch your eyes, nose, and mouth with unwashed hands.</w:t>
                      </w:r>
                    </w:p>
                    <w:p w14:paraId="0B546493" w14:textId="77777777" w:rsidR="003213F9" w:rsidRDefault="003213F9"/>
                  </w:txbxContent>
                </v:textbox>
                <w10:wrap type="square"/>
              </v:shape>
            </w:pict>
          </mc:Fallback>
        </mc:AlternateContent>
      </w:r>
    </w:p>
    <w:p w14:paraId="796800FF" w14:textId="77777777" w:rsid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noProof/>
          <w:sz w:val="34"/>
          <w:szCs w:val="34"/>
        </w:rPr>
        <w:drawing>
          <wp:inline distT="0" distB="0" distL="0" distR="0" wp14:anchorId="2CDA77EE" wp14:editId="56DF901D">
            <wp:extent cx="808567" cy="808567"/>
            <wp:effectExtent l="0" t="0" r="4445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92" cy="80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B41DB" w14:textId="77777777" w:rsidR="00DA5719" w:rsidRDefault="00DA5719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12A58051" w14:textId="77777777" w:rsidR="008770BF" w:rsidRDefault="008770BF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57F22DE9" w14:textId="77777777" w:rsidR="00905A0B" w:rsidRDefault="00905A0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6CB08F42" w14:textId="04A98C33" w:rsidR="0035214B" w:rsidRPr="0035214B" w:rsidRDefault="00905A0B" w:rsidP="0035214B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4"/>
          <w:szCs w:val="34"/>
        </w:rPr>
      </w:pPr>
      <w:r>
        <w:rPr>
          <w:rFonts w:ascii="Helvetica" w:hAnsi="Helvetica" w:cs="Helvetic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20D347" wp14:editId="3D77F901">
                <wp:simplePos x="0" y="0"/>
                <wp:positionH relativeFrom="column">
                  <wp:posOffset>1257300</wp:posOffset>
                </wp:positionH>
                <wp:positionV relativeFrom="paragraph">
                  <wp:posOffset>90170</wp:posOffset>
                </wp:positionV>
                <wp:extent cx="4572000" cy="8001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5FD90" w14:textId="1AE9E791" w:rsidR="003213F9" w:rsidRPr="00176938" w:rsidRDefault="003213F9" w:rsidP="00DA571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  <w:b/>
                              </w:rPr>
                              <w:t>Stay away from others</w:t>
                            </w:r>
                          </w:p>
                          <w:p w14:paraId="3ACFC12A" w14:textId="2D6EB869" w:rsidR="003213F9" w:rsidRDefault="003213F9" w:rsidP="0035214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</w:rPr>
                              <w:t>Stay at least 6 feet away from others.</w:t>
                            </w:r>
                          </w:p>
                          <w:p w14:paraId="022499C6" w14:textId="512BE425" w:rsidR="0035214B" w:rsidRPr="00176938" w:rsidRDefault="0035214B" w:rsidP="0035214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</w:rPr>
                              <w:t>Stay in your room as much as possible.</w:t>
                            </w:r>
                          </w:p>
                          <w:p w14:paraId="4F322F70" w14:textId="77777777" w:rsidR="003213F9" w:rsidRPr="00176938" w:rsidRDefault="003213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0D347" id="Text Box 7" o:spid="_x0000_s1028" type="#_x0000_t202" style="position:absolute;margin-left:99pt;margin-top:7.1pt;width:5in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" filled="f" stroked="f">
                <v:textbox>
                  <w:txbxContent>
                    <w:p w14:paraId="2FE5FD90" w14:textId="1AE9E791" w:rsidR="003213F9" w:rsidRPr="00176938" w:rsidRDefault="003213F9" w:rsidP="00DA5719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</w:rPr>
                      </w:pPr>
                      <w:r w:rsidRPr="00176938">
                        <w:rPr>
                          <w:rFonts w:ascii="Helvetica" w:hAnsi="Helvetica" w:cs="Helvetica"/>
                          <w:b/>
                        </w:rPr>
                        <w:t>Stay away from others</w:t>
                      </w:r>
                    </w:p>
                    <w:p w14:paraId="3ACFC12A" w14:textId="2D6EB869" w:rsidR="003213F9" w:rsidRDefault="003213F9" w:rsidP="0035214B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</w:rPr>
                      </w:pPr>
                      <w:r w:rsidRPr="00176938">
                        <w:rPr>
                          <w:rFonts w:ascii="Helvetica" w:hAnsi="Helvetica" w:cs="Helvetica"/>
                        </w:rPr>
                        <w:t>Stay at least 6 feet away from others.</w:t>
                      </w:r>
                    </w:p>
                    <w:p w14:paraId="022499C6" w14:textId="512BE425" w:rsidR="0035214B" w:rsidRPr="00176938" w:rsidRDefault="0035214B" w:rsidP="0035214B">
                      <w:pPr>
                        <w:pStyle w:val="ListParagraph"/>
                        <w:widowControl w:val="0"/>
                        <w:numPr>
                          <w:ilvl w:val="0"/>
                          <w:numId w:val="21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</w:rPr>
                      </w:pPr>
                      <w:r>
                        <w:rPr>
                          <w:rFonts w:ascii="Helvetica" w:hAnsi="Helvetica" w:cs="Helvetica"/>
                        </w:rPr>
                        <w:t>Stay in your room as much as possible.</w:t>
                      </w:r>
                    </w:p>
                    <w:p w14:paraId="4F322F70" w14:textId="77777777" w:rsidR="003213F9" w:rsidRPr="00176938" w:rsidRDefault="003213F9"/>
                  </w:txbxContent>
                </v:textbox>
                <w10:wrap type="square"/>
              </v:shape>
            </w:pict>
          </mc:Fallback>
        </mc:AlternateContent>
      </w:r>
      <w:r w:rsidRPr="008770BF">
        <w:rPr>
          <w:rFonts w:ascii="Helvetica" w:hAnsi="Helvetica" w:cs="Helvetica"/>
          <w:noProof/>
          <w:sz w:val="34"/>
          <w:szCs w:val="34"/>
        </w:rPr>
        <w:drawing>
          <wp:inline distT="0" distB="0" distL="0" distR="0" wp14:anchorId="1425B6E2" wp14:editId="77742337">
            <wp:extent cx="800100" cy="800100"/>
            <wp:effectExtent l="0" t="0" r="1270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16" cy="80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AEC8D" w14:textId="77777777" w:rsidR="001535E7" w:rsidRDefault="001535E7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</w:p>
    <w:p w14:paraId="4B2AF3F3" w14:textId="77777777" w:rsidR="0035214B" w:rsidRDefault="0035214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</w:p>
    <w:p w14:paraId="6D9F2AD0" w14:textId="6D643355" w:rsidR="0035214B" w:rsidRDefault="0035214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  <w:r>
        <w:rPr>
          <w:rFonts w:ascii="Helvetica" w:hAnsi="Helvetica" w:cs="Helvetic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C8FF62" wp14:editId="6BF63F04">
                <wp:simplePos x="0" y="0"/>
                <wp:positionH relativeFrom="column">
                  <wp:posOffset>1256030</wp:posOffset>
                </wp:positionH>
                <wp:positionV relativeFrom="paragraph">
                  <wp:posOffset>10867</wp:posOffset>
                </wp:positionV>
                <wp:extent cx="4686300" cy="1025525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657D7" w14:textId="4D64AFCB" w:rsidR="0035214B" w:rsidRDefault="0035214B" w:rsidP="003521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35214B">
                              <w:rPr>
                                <w:rFonts w:ascii="Helvetica" w:hAnsi="Helvetica" w:cs="Helvetica"/>
                                <w:b/>
                              </w:rPr>
                              <w:t>Cover your mouth and nose with a cloth face cover when around others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</w:rPr>
                              <w:t xml:space="preserve"> and when you go out in public</w:t>
                            </w:r>
                          </w:p>
                          <w:p w14:paraId="7DFB11BF" w14:textId="7D05224D" w:rsidR="0035214B" w:rsidRDefault="0035214B" w:rsidP="0035214B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 w:rsidRPr="004D15A7"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  <w:t>You could spread COVID-19 to others even if you do not feel sick.</w:t>
                            </w:r>
                          </w:p>
                          <w:p w14:paraId="4901EFDD" w14:textId="603220BF" w:rsidR="00125171" w:rsidRPr="004D15A7" w:rsidRDefault="00125171" w:rsidP="0035214B">
                            <w:pPr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  <w:t>Wash face covering each day it is used</w:t>
                            </w:r>
                          </w:p>
                          <w:p w14:paraId="303BB77D" w14:textId="77777777" w:rsidR="0035214B" w:rsidRPr="0035214B" w:rsidRDefault="0035214B" w:rsidP="0035214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</w:p>
                          <w:p w14:paraId="443F1D55" w14:textId="77777777" w:rsidR="0035214B" w:rsidRDefault="00352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8FF62" id="Text Box 2" o:spid="_x0000_s1029" type="#_x0000_t202" style="position:absolute;margin-left:98.9pt;margin-top:.85pt;width:369pt;height:8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" filled="f" stroked="f">
                <v:textbox>
                  <w:txbxContent>
                    <w:p w14:paraId="4B0657D7" w14:textId="4D64AFCB" w:rsidR="0035214B" w:rsidRDefault="0035214B" w:rsidP="0035214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</w:rPr>
                      </w:pPr>
                      <w:r w:rsidRPr="0035214B">
                        <w:rPr>
                          <w:rFonts w:ascii="Helvetica" w:hAnsi="Helvetica" w:cs="Helvetica"/>
                          <w:b/>
                        </w:rPr>
                        <w:t>Cover your mouth and nose with a cloth face cover when around others</w:t>
                      </w:r>
                      <w:r>
                        <w:rPr>
                          <w:rFonts w:ascii="Helvetica" w:hAnsi="Helvetica" w:cs="Helvetica"/>
                          <w:b/>
                        </w:rPr>
                        <w:t xml:space="preserve"> and when you go out in public</w:t>
                      </w:r>
                    </w:p>
                    <w:p w14:paraId="7DFB11BF" w14:textId="7D05224D" w:rsidR="0035214B" w:rsidRDefault="0035214B" w:rsidP="0035214B">
                      <w:pPr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 w:rsidRPr="004D15A7">
                        <w:rPr>
                          <w:rFonts w:ascii="Helvetica" w:hAnsi="Helvetica" w:cs="Helvetica"/>
                          <w:sz w:val="22"/>
                          <w:szCs w:val="22"/>
                        </w:rPr>
                        <w:t>You could spread COVID-19 to others even if you do not feel sick.</w:t>
                      </w:r>
                    </w:p>
                    <w:p w14:paraId="4901EFDD" w14:textId="603220BF" w:rsidR="00125171" w:rsidRPr="004D15A7" w:rsidRDefault="00125171" w:rsidP="0035214B">
                      <w:pPr>
                        <w:widowControl w:val="0"/>
                        <w:numPr>
                          <w:ilvl w:val="0"/>
                          <w:numId w:val="23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 w:val="22"/>
                          <w:szCs w:val="22"/>
                        </w:rPr>
                        <w:t>Wash face covering each day it is used</w:t>
                      </w:r>
                    </w:p>
                    <w:p w14:paraId="303BB77D" w14:textId="77777777" w:rsidR="0035214B" w:rsidRPr="0035214B" w:rsidRDefault="0035214B" w:rsidP="0035214B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</w:rPr>
                      </w:pPr>
                    </w:p>
                    <w:p w14:paraId="443F1D55" w14:textId="77777777" w:rsidR="0035214B" w:rsidRDefault="0035214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sz w:val="34"/>
          <w:szCs w:val="34"/>
        </w:rPr>
        <w:drawing>
          <wp:inline distT="0" distB="0" distL="0" distR="0" wp14:anchorId="0D2635AA" wp14:editId="38123E63">
            <wp:extent cx="805962" cy="805962"/>
            <wp:effectExtent l="0" t="0" r="6985" b="6985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962" cy="805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6CB8" w14:textId="5DE2C747" w:rsidR="0035214B" w:rsidRDefault="0035214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</w:p>
    <w:p w14:paraId="358F07CC" w14:textId="77777777" w:rsidR="0035214B" w:rsidRPr="00685B9F" w:rsidRDefault="0035214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0090"/>
          <w:sz w:val="32"/>
          <w:szCs w:val="32"/>
        </w:rPr>
      </w:pPr>
    </w:p>
    <w:p w14:paraId="7AB16606" w14:textId="3E98774D" w:rsidR="005E3250" w:rsidRPr="00905A0B" w:rsidRDefault="0035214B" w:rsidP="00DA5719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noProof/>
          <w:sz w:val="34"/>
          <w:szCs w:val="34"/>
        </w:rPr>
        <w:drawing>
          <wp:inline distT="0" distB="0" distL="0" distR="0" wp14:anchorId="12C7F85D" wp14:editId="1C8FCE25">
            <wp:extent cx="800100" cy="800100"/>
            <wp:effectExtent l="0" t="0" r="12700" b="127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4" cy="80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5E7">
        <w:rPr>
          <w:rFonts w:ascii="Helvetica" w:hAnsi="Helvetica" w:cs="Helvetica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B2E017" wp14:editId="662B6809">
                <wp:simplePos x="0" y="0"/>
                <wp:positionH relativeFrom="column">
                  <wp:posOffset>1257300</wp:posOffset>
                </wp:positionH>
                <wp:positionV relativeFrom="paragraph">
                  <wp:posOffset>32385</wp:posOffset>
                </wp:positionV>
                <wp:extent cx="4800600" cy="61023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0E8BB" w14:textId="77777777" w:rsidR="003213F9" w:rsidRPr="00176938" w:rsidRDefault="003213F9" w:rsidP="005E32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b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  <w:b/>
                              </w:rPr>
                              <w:t>Cover coughs and sneezes</w:t>
                            </w:r>
                          </w:p>
                          <w:p w14:paraId="172D0B9A" w14:textId="77777777" w:rsidR="003213F9" w:rsidRPr="00176938" w:rsidRDefault="003213F9" w:rsidP="0017693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0"/>
                                <w:tab w:val="left" w:pos="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</w:rPr>
                            </w:pPr>
                            <w:r w:rsidRPr="00176938">
                              <w:rPr>
                                <w:rFonts w:ascii="Helvetica" w:hAnsi="Helvetica" w:cs="Helvetica"/>
                              </w:rPr>
                              <w:t>Cover your mouth and nose with a tissue when you cough or sneeze or use the inside of your elbow.</w:t>
                            </w:r>
                          </w:p>
                          <w:p w14:paraId="493DE63A" w14:textId="77777777" w:rsidR="003213F9" w:rsidRPr="00176938" w:rsidRDefault="003213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2E017" id="Text Box 9" o:spid="_x0000_s1030" type="#_x0000_t202" style="position:absolute;margin-left:99pt;margin-top:2.55pt;width:378pt;height:4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" filled="f" stroked="f">
                <v:textbox>
                  <w:txbxContent>
                    <w:p w14:paraId="2A40E8BB" w14:textId="77777777" w:rsidR="003213F9" w:rsidRPr="00176938" w:rsidRDefault="003213F9" w:rsidP="005E3250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b/>
                        </w:rPr>
                      </w:pPr>
                      <w:r w:rsidRPr="00176938">
                        <w:rPr>
                          <w:rFonts w:ascii="Helvetica" w:hAnsi="Helvetica" w:cs="Helvetica"/>
                          <w:b/>
                        </w:rPr>
                        <w:t>Cover coughs and sneezes</w:t>
                      </w:r>
                    </w:p>
                    <w:p w14:paraId="172D0B9A" w14:textId="77777777" w:rsidR="003213F9" w:rsidRPr="00176938" w:rsidRDefault="003213F9" w:rsidP="00176938">
                      <w:pPr>
                        <w:pStyle w:val="ListParagraph"/>
                        <w:widowControl w:val="0"/>
                        <w:numPr>
                          <w:ilvl w:val="0"/>
                          <w:numId w:val="18"/>
                        </w:numPr>
                        <w:tabs>
                          <w:tab w:val="left" w:pos="220"/>
                          <w:tab w:val="left" w:pos="72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</w:rPr>
                      </w:pPr>
                      <w:r w:rsidRPr="00176938">
                        <w:rPr>
                          <w:rFonts w:ascii="Helvetica" w:hAnsi="Helvetica" w:cs="Helvetica"/>
                        </w:rPr>
                        <w:t>Cover your mouth and nose with a tissue when you cough or sneeze or use the inside of your elbow.</w:t>
                      </w:r>
                    </w:p>
                    <w:p w14:paraId="493DE63A" w14:textId="77777777" w:rsidR="003213F9" w:rsidRPr="00176938" w:rsidRDefault="003213F9"/>
                  </w:txbxContent>
                </v:textbox>
                <w10:wrap type="square"/>
              </v:shape>
            </w:pict>
          </mc:Fallback>
        </mc:AlternateContent>
      </w:r>
    </w:p>
    <w:sectPr w:rsidR="005E3250" w:rsidRPr="00905A0B" w:rsidSect="00977F06">
      <w:pgSz w:w="12240" w:h="15840"/>
      <w:pgMar w:top="1080" w:right="1440" w:bottom="21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0000032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C20A89"/>
    <w:multiLevelType w:val="multilevel"/>
    <w:tmpl w:val="00000001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18D136B"/>
    <w:multiLevelType w:val="hybridMultilevel"/>
    <w:tmpl w:val="6B3A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32A30"/>
    <w:multiLevelType w:val="multilevel"/>
    <w:tmpl w:val="567A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E024F"/>
    <w:multiLevelType w:val="multilevel"/>
    <w:tmpl w:val="66DA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C4038"/>
    <w:multiLevelType w:val="hybridMultilevel"/>
    <w:tmpl w:val="A998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63511"/>
    <w:multiLevelType w:val="multilevel"/>
    <w:tmpl w:val="30F0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CE12AC"/>
    <w:multiLevelType w:val="multilevel"/>
    <w:tmpl w:val="54DE1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432B7"/>
    <w:multiLevelType w:val="hybridMultilevel"/>
    <w:tmpl w:val="84FE8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56764D5"/>
    <w:multiLevelType w:val="hybridMultilevel"/>
    <w:tmpl w:val="0602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365CD"/>
    <w:multiLevelType w:val="hybridMultilevel"/>
    <w:tmpl w:val="54DE1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77A44"/>
    <w:multiLevelType w:val="hybridMultilevel"/>
    <w:tmpl w:val="9C4803EE"/>
    <w:lvl w:ilvl="0" w:tplc="9D148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65CD7"/>
    <w:multiLevelType w:val="hybridMultilevel"/>
    <w:tmpl w:val="DAA68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B24E2E"/>
    <w:multiLevelType w:val="hybridMultilevel"/>
    <w:tmpl w:val="1D60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14250"/>
    <w:multiLevelType w:val="hybridMultilevel"/>
    <w:tmpl w:val="92CCFF90"/>
    <w:lvl w:ilvl="0" w:tplc="2F040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26822"/>
    <w:multiLevelType w:val="multilevel"/>
    <w:tmpl w:val="627E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4"/>
  </w:num>
  <w:num w:numId="12">
    <w:abstractNumId w:val="11"/>
  </w:num>
  <w:num w:numId="13">
    <w:abstractNumId w:val="23"/>
  </w:num>
  <w:num w:numId="14">
    <w:abstractNumId w:val="13"/>
  </w:num>
  <w:num w:numId="15">
    <w:abstractNumId w:val="10"/>
  </w:num>
  <w:num w:numId="16">
    <w:abstractNumId w:val="20"/>
  </w:num>
  <w:num w:numId="17">
    <w:abstractNumId w:val="18"/>
  </w:num>
  <w:num w:numId="18">
    <w:abstractNumId w:val="21"/>
  </w:num>
  <w:num w:numId="19">
    <w:abstractNumId w:val="17"/>
  </w:num>
  <w:num w:numId="20">
    <w:abstractNumId w:val="15"/>
  </w:num>
  <w:num w:numId="21">
    <w:abstractNumId w:val="22"/>
  </w:num>
  <w:num w:numId="22">
    <w:abstractNumId w:val="9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9"/>
    <w:rsid w:val="00110E8B"/>
    <w:rsid w:val="00125171"/>
    <w:rsid w:val="001535E7"/>
    <w:rsid w:val="001675E3"/>
    <w:rsid w:val="00176938"/>
    <w:rsid w:val="002678DC"/>
    <w:rsid w:val="002A210A"/>
    <w:rsid w:val="003213F9"/>
    <w:rsid w:val="0035214B"/>
    <w:rsid w:val="004D4F2A"/>
    <w:rsid w:val="00512356"/>
    <w:rsid w:val="00581264"/>
    <w:rsid w:val="005E3250"/>
    <w:rsid w:val="00685B9F"/>
    <w:rsid w:val="00696E9F"/>
    <w:rsid w:val="008770BF"/>
    <w:rsid w:val="00905A0B"/>
    <w:rsid w:val="009637DD"/>
    <w:rsid w:val="00977F06"/>
    <w:rsid w:val="00A3530A"/>
    <w:rsid w:val="00AB21BA"/>
    <w:rsid w:val="00B35164"/>
    <w:rsid w:val="00BD1910"/>
    <w:rsid w:val="00BD7750"/>
    <w:rsid w:val="00CB4A53"/>
    <w:rsid w:val="00DA5719"/>
    <w:rsid w:val="00DC1F77"/>
    <w:rsid w:val="00E2657B"/>
    <w:rsid w:val="00E669A5"/>
    <w:rsid w:val="00F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B00275"/>
  <w14:defaultImageDpi w14:val="300"/>
  <w15:docId w15:val="{47724C5F-362E-254F-91B4-9494248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5B9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19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5E3250"/>
  </w:style>
  <w:style w:type="character" w:styleId="Hyperlink">
    <w:name w:val="Hyperlink"/>
    <w:basedOn w:val="DefaultParagraphFont"/>
    <w:uiPriority w:val="99"/>
    <w:unhideWhenUsed/>
    <w:rsid w:val="005E3250"/>
    <w:rPr>
      <w:color w:val="0000FF"/>
      <w:u w:val="single"/>
    </w:rPr>
  </w:style>
  <w:style w:type="character" w:customStyle="1" w:styleId="sr-only">
    <w:name w:val="sr-only"/>
    <w:basedOn w:val="DefaultParagraphFont"/>
    <w:rsid w:val="005E3250"/>
  </w:style>
  <w:style w:type="character" w:customStyle="1" w:styleId="file-details">
    <w:name w:val="file-details"/>
    <w:basedOn w:val="DefaultParagraphFont"/>
    <w:rsid w:val="005E3250"/>
  </w:style>
  <w:style w:type="character" w:customStyle="1" w:styleId="Heading3Char">
    <w:name w:val="Heading 3 Char"/>
    <w:basedOn w:val="DefaultParagraphFont"/>
    <w:link w:val="Heading3"/>
    <w:uiPriority w:val="9"/>
    <w:rsid w:val="00685B9F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85B9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5B9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76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Billings Clinic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 Lindberg</dc:creator>
  <cp:keywords/>
  <dc:description/>
  <cp:lastModifiedBy>Masland, Suzanne</cp:lastModifiedBy>
  <cp:revision>2</cp:revision>
  <cp:lastPrinted>2020-04-03T00:40:00Z</cp:lastPrinted>
  <dcterms:created xsi:type="dcterms:W3CDTF">2020-05-08T16:01:00Z</dcterms:created>
  <dcterms:modified xsi:type="dcterms:W3CDTF">2020-05-08T16:01:00Z</dcterms:modified>
</cp:coreProperties>
</file>