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1CAC43" w14:textId="32D88A7A" w:rsidR="00977F06" w:rsidRDefault="00977F06" w:rsidP="00696E9F">
      <w:pPr>
        <w:tabs>
          <w:tab w:val="left" w:pos="2970"/>
        </w:tabs>
        <w:jc w:val="center"/>
        <w:rPr>
          <w:rFonts w:ascii="Helvetica" w:hAnsi="Helvetica" w:cs="Helvetica"/>
          <w:b/>
          <w:color w:val="000090"/>
          <w:sz w:val="32"/>
          <w:szCs w:val="32"/>
          <w:u w:val="single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3845412A" wp14:editId="0006AD50">
            <wp:simplePos x="0" y="0"/>
            <wp:positionH relativeFrom="column">
              <wp:posOffset>1371600</wp:posOffset>
            </wp:positionH>
            <wp:positionV relativeFrom="paragraph">
              <wp:posOffset>-1409700</wp:posOffset>
            </wp:positionV>
            <wp:extent cx="3111500" cy="31115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ithBackground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11500" cy="311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ED7D95" w14:textId="77777777" w:rsidR="00977F06" w:rsidRDefault="00977F06" w:rsidP="00696E9F">
      <w:pPr>
        <w:tabs>
          <w:tab w:val="left" w:pos="2970"/>
        </w:tabs>
        <w:jc w:val="center"/>
        <w:rPr>
          <w:rFonts w:ascii="Helvetica" w:hAnsi="Helvetica" w:cs="Helvetica"/>
          <w:b/>
          <w:color w:val="000090"/>
          <w:sz w:val="32"/>
          <w:szCs w:val="32"/>
          <w:u w:val="single"/>
        </w:rPr>
      </w:pPr>
    </w:p>
    <w:p w14:paraId="16198643" w14:textId="77777777" w:rsidR="00977F06" w:rsidRDefault="00977F06" w:rsidP="00696E9F">
      <w:pPr>
        <w:tabs>
          <w:tab w:val="left" w:pos="2970"/>
        </w:tabs>
        <w:jc w:val="center"/>
        <w:rPr>
          <w:rFonts w:ascii="Helvetica" w:hAnsi="Helvetica" w:cs="Helvetica"/>
          <w:b/>
          <w:color w:val="000090"/>
          <w:sz w:val="32"/>
          <w:szCs w:val="32"/>
          <w:u w:val="single"/>
        </w:rPr>
      </w:pPr>
    </w:p>
    <w:p w14:paraId="6BC9A396" w14:textId="6F27EF76" w:rsidR="00B751A4" w:rsidRDefault="00977F06" w:rsidP="00AD06C0">
      <w:pPr>
        <w:tabs>
          <w:tab w:val="left" w:pos="2970"/>
        </w:tabs>
        <w:jc w:val="center"/>
        <w:rPr>
          <w:rFonts w:ascii="Helvetica" w:hAnsi="Helvetica" w:cs="Helvetica"/>
          <w:b/>
          <w:color w:val="000090"/>
          <w:sz w:val="32"/>
          <w:szCs w:val="32"/>
          <w:u w:val="single"/>
        </w:rPr>
      </w:pPr>
      <w:r>
        <w:rPr>
          <w:rFonts w:ascii="Helvetica" w:hAnsi="Helvetica" w:cs="Helvetica"/>
          <w:b/>
          <w:color w:val="000090"/>
          <w:sz w:val="32"/>
          <w:szCs w:val="32"/>
          <w:u w:val="single"/>
        </w:rPr>
        <w:br/>
      </w:r>
      <w:r w:rsidR="00B751A4">
        <w:rPr>
          <w:rFonts w:ascii="Helvetica" w:hAnsi="Helvetica" w:cs="Helvetica"/>
          <w:b/>
          <w:color w:val="000090"/>
          <w:sz w:val="32"/>
          <w:szCs w:val="32"/>
          <w:u w:val="single"/>
        </w:rPr>
        <w:t>Educational Material</w:t>
      </w:r>
      <w:r w:rsidR="00AD06C0">
        <w:rPr>
          <w:rFonts w:ascii="Helvetica" w:hAnsi="Helvetica" w:cs="Helvetica"/>
          <w:b/>
          <w:color w:val="000090"/>
          <w:sz w:val="32"/>
          <w:szCs w:val="32"/>
          <w:u w:val="single"/>
        </w:rPr>
        <w:t xml:space="preserve"> and Other Resources</w:t>
      </w:r>
      <w:r w:rsidR="00B751A4">
        <w:rPr>
          <w:rFonts w:ascii="Helvetica" w:hAnsi="Helvetica" w:cs="Helvetica"/>
          <w:b/>
          <w:color w:val="000090"/>
          <w:sz w:val="32"/>
          <w:szCs w:val="32"/>
          <w:u w:val="single"/>
        </w:rPr>
        <w:t xml:space="preserve"> </w:t>
      </w:r>
    </w:p>
    <w:p w14:paraId="36DCF682" w14:textId="43F98885" w:rsidR="009637DD" w:rsidRPr="00977F06" w:rsidRDefault="00977F06" w:rsidP="00977F06">
      <w:pPr>
        <w:tabs>
          <w:tab w:val="left" w:pos="2970"/>
        </w:tabs>
        <w:jc w:val="center"/>
        <w:rPr>
          <w:rFonts w:ascii="Helvetica" w:hAnsi="Helvetica" w:cs="Helvetica"/>
          <w:b/>
          <w:color w:val="000090"/>
          <w:sz w:val="18"/>
          <w:szCs w:val="32"/>
          <w:u w:val="single"/>
        </w:rPr>
      </w:pPr>
      <w:r>
        <w:rPr>
          <w:rFonts w:ascii="Helvetica" w:hAnsi="Helvetica" w:cs="Helvetica"/>
          <w:b/>
          <w:color w:val="000090"/>
          <w:sz w:val="32"/>
          <w:szCs w:val="32"/>
          <w:u w:val="single"/>
        </w:rPr>
        <w:br/>
      </w:r>
    </w:p>
    <w:p w14:paraId="55E9A9B3" w14:textId="516A3A6F" w:rsidR="009637DD" w:rsidRPr="00CB4A53" w:rsidRDefault="00041C13" w:rsidP="009637DD">
      <w:pPr>
        <w:jc w:val="center"/>
        <w:rPr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April 8</w:t>
      </w:r>
      <w:r w:rsidR="009637DD" w:rsidRPr="00CB4A53">
        <w:rPr>
          <w:rFonts w:ascii="Helvetica" w:hAnsi="Helvetica" w:cs="Helvetica"/>
          <w:color w:val="000000" w:themeColor="text1"/>
          <w:sz w:val="22"/>
          <w:szCs w:val="22"/>
        </w:rPr>
        <w:t>, 2020</w:t>
      </w:r>
    </w:p>
    <w:p w14:paraId="34FE739C" w14:textId="77777777" w:rsidR="00DA5719" w:rsidRDefault="00DA5719" w:rsidP="00DA5719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14:paraId="7C37B30E" w14:textId="77777777" w:rsidR="00C3642E" w:rsidRDefault="00C3642E" w:rsidP="00DA5719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14:paraId="610B9408" w14:textId="49B1B731" w:rsidR="0035214B" w:rsidRPr="00B751A4" w:rsidRDefault="00B751A4" w:rsidP="00B751A4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color w:val="000090"/>
          <w:sz w:val="32"/>
          <w:szCs w:val="32"/>
        </w:rPr>
      </w:pPr>
      <w:r>
        <w:rPr>
          <w:rFonts w:ascii="Helvetica" w:hAnsi="Helvetica" w:cs="Helvetica"/>
          <w:b/>
          <w:color w:val="000090"/>
          <w:sz w:val="32"/>
          <w:szCs w:val="32"/>
        </w:rPr>
        <w:t>Handouts &amp; Posters</w:t>
      </w:r>
    </w:p>
    <w:p w14:paraId="09456E30" w14:textId="0E4CD362" w:rsidR="00B751A4" w:rsidRDefault="00385B6F" w:rsidP="00B751A4">
      <w:pPr>
        <w:numPr>
          <w:ilvl w:val="0"/>
          <w:numId w:val="28"/>
        </w:numPr>
        <w:spacing w:before="100" w:beforeAutospacing="1" w:after="100" w:afterAutospacing="1"/>
        <w:rPr>
          <w:rFonts w:asciiTheme="majorHAnsi" w:eastAsia="Times New Roman" w:hAnsiTheme="majorHAnsi"/>
          <w:color w:val="000000"/>
        </w:rPr>
      </w:pPr>
      <w:hyperlink r:id="rId6" w:history="1">
        <w:r w:rsidR="00B751A4" w:rsidRPr="0059127C">
          <w:rPr>
            <w:rStyle w:val="Hyperlink"/>
            <w:rFonts w:asciiTheme="majorHAnsi" w:eastAsia="Times New Roman" w:hAnsiTheme="majorHAnsi"/>
          </w:rPr>
          <w:t>Stop the Spread of Germs</w:t>
        </w:r>
      </w:hyperlink>
      <w:r w:rsidR="00B751A4">
        <w:rPr>
          <w:rStyle w:val="Hyperlink"/>
          <w:rFonts w:asciiTheme="majorHAnsi" w:eastAsia="Times New Roman" w:hAnsiTheme="majorHAnsi"/>
          <w:color w:val="auto"/>
          <w:u w:val="none"/>
        </w:rPr>
        <w:t xml:space="preserve"> </w:t>
      </w:r>
      <w:r w:rsidR="0056768F">
        <w:rPr>
          <w:rStyle w:val="Hyperlink"/>
          <w:rFonts w:asciiTheme="majorHAnsi" w:eastAsia="Times New Roman" w:hAnsiTheme="majorHAnsi"/>
          <w:color w:val="auto"/>
          <w:u w:val="none"/>
        </w:rPr>
        <w:t>(</w:t>
      </w:r>
      <w:r w:rsidR="00B751A4">
        <w:rPr>
          <w:rStyle w:val="Hyperlink"/>
          <w:rFonts w:asciiTheme="majorHAnsi" w:eastAsia="Times New Roman" w:hAnsiTheme="majorHAnsi"/>
          <w:color w:val="auto"/>
          <w:u w:val="none"/>
        </w:rPr>
        <w:t>from CDC</w:t>
      </w:r>
      <w:r w:rsidR="0056768F">
        <w:rPr>
          <w:rStyle w:val="Hyperlink"/>
          <w:rFonts w:asciiTheme="majorHAnsi" w:eastAsia="Times New Roman" w:hAnsiTheme="majorHAnsi"/>
          <w:color w:val="auto"/>
          <w:u w:val="none"/>
        </w:rPr>
        <w:t>):</w:t>
      </w:r>
      <w:r w:rsidR="00B751A4">
        <w:rPr>
          <w:rStyle w:val="Hyperlink"/>
          <w:rFonts w:asciiTheme="majorHAnsi" w:eastAsia="Times New Roman" w:hAnsiTheme="majorHAnsi"/>
          <w:color w:val="auto"/>
          <w:u w:val="none"/>
        </w:rPr>
        <w:t xml:space="preserve"> basic strategies for preventing the spread of Coronavirus</w:t>
      </w:r>
    </w:p>
    <w:p w14:paraId="7F6E6686" w14:textId="504EA647" w:rsidR="00B751A4" w:rsidRDefault="00385B6F" w:rsidP="00B751A4">
      <w:pPr>
        <w:numPr>
          <w:ilvl w:val="0"/>
          <w:numId w:val="28"/>
        </w:numPr>
        <w:spacing w:before="100" w:beforeAutospacing="1" w:after="100" w:afterAutospacing="1"/>
        <w:rPr>
          <w:rFonts w:asciiTheme="majorHAnsi" w:eastAsia="Times New Roman" w:hAnsiTheme="majorHAnsi"/>
          <w:color w:val="000000"/>
        </w:rPr>
      </w:pPr>
      <w:hyperlink r:id="rId7" w:history="1">
        <w:r w:rsidR="00B751A4" w:rsidRPr="00E95259">
          <w:rPr>
            <w:rStyle w:val="Hyperlink"/>
            <w:rFonts w:asciiTheme="majorHAnsi" w:eastAsia="Times New Roman" w:hAnsiTheme="majorHAnsi"/>
          </w:rPr>
          <w:t>Share the Facts about COVID-19</w:t>
        </w:r>
      </w:hyperlink>
      <w:r w:rsidR="00B751A4">
        <w:rPr>
          <w:rFonts w:asciiTheme="majorHAnsi" w:eastAsia="Times New Roman" w:hAnsiTheme="majorHAnsi"/>
          <w:color w:val="000000"/>
        </w:rPr>
        <w:t xml:space="preserve"> </w:t>
      </w:r>
      <w:r w:rsidR="0056768F">
        <w:rPr>
          <w:rStyle w:val="Hyperlink"/>
          <w:rFonts w:asciiTheme="majorHAnsi" w:eastAsia="Times New Roman" w:hAnsiTheme="majorHAnsi"/>
          <w:color w:val="auto"/>
          <w:u w:val="none"/>
        </w:rPr>
        <w:t>(</w:t>
      </w:r>
      <w:r w:rsidR="00B751A4">
        <w:rPr>
          <w:rStyle w:val="Hyperlink"/>
          <w:rFonts w:asciiTheme="majorHAnsi" w:eastAsia="Times New Roman" w:hAnsiTheme="majorHAnsi"/>
          <w:color w:val="auto"/>
          <w:u w:val="none"/>
        </w:rPr>
        <w:t>from CDC</w:t>
      </w:r>
      <w:r w:rsidR="0056768F">
        <w:rPr>
          <w:rStyle w:val="Hyperlink"/>
          <w:rFonts w:asciiTheme="majorHAnsi" w:eastAsia="Times New Roman" w:hAnsiTheme="majorHAnsi"/>
          <w:color w:val="auto"/>
          <w:u w:val="none"/>
        </w:rPr>
        <w:t>):</w:t>
      </w:r>
      <w:r w:rsidR="00B751A4">
        <w:rPr>
          <w:rStyle w:val="Hyperlink"/>
          <w:rFonts w:asciiTheme="majorHAnsi" w:eastAsia="Times New Roman" w:hAnsiTheme="majorHAnsi"/>
          <w:color w:val="auto"/>
          <w:u w:val="none"/>
        </w:rPr>
        <w:t xml:space="preserve"> basic information on COVID-19</w:t>
      </w:r>
    </w:p>
    <w:p w14:paraId="07131644" w14:textId="5D8E697E" w:rsidR="00B751A4" w:rsidRDefault="00385B6F" w:rsidP="00B751A4">
      <w:pPr>
        <w:numPr>
          <w:ilvl w:val="0"/>
          <w:numId w:val="28"/>
        </w:numPr>
        <w:spacing w:before="100" w:beforeAutospacing="1" w:after="100" w:afterAutospacing="1"/>
        <w:rPr>
          <w:rFonts w:asciiTheme="majorHAnsi" w:eastAsia="Times New Roman" w:hAnsiTheme="majorHAnsi"/>
          <w:color w:val="000000"/>
        </w:rPr>
      </w:pPr>
      <w:hyperlink r:id="rId8" w:history="1">
        <w:r w:rsidR="00B751A4" w:rsidRPr="00E95259">
          <w:rPr>
            <w:rStyle w:val="Hyperlink"/>
            <w:rFonts w:asciiTheme="majorHAnsi" w:eastAsia="Times New Roman" w:hAnsiTheme="majorHAnsi"/>
          </w:rPr>
          <w:t>WHO Hand Rub</w:t>
        </w:r>
      </w:hyperlink>
      <w:r w:rsidR="00B751A4">
        <w:rPr>
          <w:rFonts w:asciiTheme="majorHAnsi" w:eastAsia="Times New Roman" w:hAnsiTheme="majorHAnsi"/>
          <w:color w:val="000000"/>
        </w:rPr>
        <w:t xml:space="preserve"> </w:t>
      </w:r>
      <w:r w:rsidR="0056768F">
        <w:rPr>
          <w:rStyle w:val="Hyperlink"/>
          <w:rFonts w:asciiTheme="majorHAnsi" w:eastAsia="Times New Roman" w:hAnsiTheme="majorHAnsi"/>
          <w:color w:val="auto"/>
          <w:u w:val="none"/>
        </w:rPr>
        <w:t>(</w:t>
      </w:r>
      <w:r w:rsidR="00B751A4">
        <w:rPr>
          <w:rStyle w:val="Hyperlink"/>
          <w:rFonts w:asciiTheme="majorHAnsi" w:eastAsia="Times New Roman" w:hAnsiTheme="majorHAnsi"/>
          <w:color w:val="auto"/>
          <w:u w:val="none"/>
        </w:rPr>
        <w:t>from World Health Organization</w:t>
      </w:r>
      <w:r w:rsidR="0056768F">
        <w:rPr>
          <w:rStyle w:val="Hyperlink"/>
          <w:rFonts w:asciiTheme="majorHAnsi" w:eastAsia="Times New Roman" w:hAnsiTheme="majorHAnsi"/>
          <w:color w:val="auto"/>
          <w:u w:val="none"/>
        </w:rPr>
        <w:t>): recommended steps for disinfecting your hands using hand sanitizer</w:t>
      </w:r>
    </w:p>
    <w:p w14:paraId="28423069" w14:textId="677342BA" w:rsidR="0056768F" w:rsidRDefault="00385B6F" w:rsidP="0056768F">
      <w:pPr>
        <w:numPr>
          <w:ilvl w:val="0"/>
          <w:numId w:val="28"/>
        </w:numPr>
        <w:spacing w:before="100" w:beforeAutospacing="1" w:after="100" w:afterAutospacing="1"/>
        <w:rPr>
          <w:rFonts w:asciiTheme="majorHAnsi" w:eastAsia="Times New Roman" w:hAnsiTheme="majorHAnsi"/>
          <w:color w:val="000000"/>
        </w:rPr>
      </w:pPr>
      <w:hyperlink r:id="rId9" w:history="1">
        <w:r w:rsidR="00B751A4" w:rsidRPr="0059127C">
          <w:rPr>
            <w:rStyle w:val="Hyperlink"/>
            <w:rFonts w:asciiTheme="majorHAnsi" w:eastAsia="Times New Roman" w:hAnsiTheme="majorHAnsi"/>
          </w:rPr>
          <w:t>WHO Hand Washing with Soap &amp; Water</w:t>
        </w:r>
      </w:hyperlink>
      <w:r w:rsidR="00B751A4">
        <w:rPr>
          <w:rStyle w:val="Hyperlink"/>
          <w:rFonts w:asciiTheme="majorHAnsi" w:eastAsia="Times New Roman" w:hAnsiTheme="majorHAnsi"/>
        </w:rPr>
        <w:t xml:space="preserve"> </w:t>
      </w:r>
      <w:r w:rsidR="0056768F">
        <w:rPr>
          <w:rStyle w:val="Hyperlink"/>
          <w:rFonts w:asciiTheme="majorHAnsi" w:eastAsia="Times New Roman" w:hAnsiTheme="majorHAnsi"/>
          <w:color w:val="auto"/>
          <w:u w:val="none"/>
        </w:rPr>
        <w:t>(f</w:t>
      </w:r>
      <w:r w:rsidR="00B751A4">
        <w:rPr>
          <w:rStyle w:val="Hyperlink"/>
          <w:rFonts w:asciiTheme="majorHAnsi" w:eastAsia="Times New Roman" w:hAnsiTheme="majorHAnsi"/>
          <w:color w:val="auto"/>
          <w:u w:val="none"/>
        </w:rPr>
        <w:t>rom World Health Organization</w:t>
      </w:r>
      <w:r w:rsidR="0056768F">
        <w:rPr>
          <w:rStyle w:val="Hyperlink"/>
          <w:rFonts w:asciiTheme="majorHAnsi" w:eastAsia="Times New Roman" w:hAnsiTheme="majorHAnsi"/>
          <w:color w:val="auto"/>
          <w:u w:val="none"/>
        </w:rPr>
        <w:t>):  recommended steps for cleaning your hands with soap and water</w:t>
      </w:r>
    </w:p>
    <w:p w14:paraId="54AFC13A" w14:textId="00431325" w:rsidR="00B751A4" w:rsidRDefault="00B751A4" w:rsidP="0056768F">
      <w:pPr>
        <w:spacing w:before="100" w:beforeAutospacing="1" w:after="100" w:afterAutospacing="1"/>
        <w:rPr>
          <w:rFonts w:asciiTheme="majorHAnsi" w:eastAsia="Times New Roman" w:hAnsiTheme="majorHAnsi"/>
          <w:color w:val="000000"/>
        </w:rPr>
      </w:pPr>
    </w:p>
    <w:p w14:paraId="1A0EDA9A" w14:textId="3808AD17" w:rsidR="00B751A4" w:rsidRDefault="0056768F" w:rsidP="00B751A4">
      <w:pPr>
        <w:spacing w:before="100" w:beforeAutospacing="1" w:after="100" w:afterAutospacing="1"/>
        <w:rPr>
          <w:rFonts w:asciiTheme="majorHAnsi" w:eastAsia="Times New Roman" w:hAnsiTheme="majorHAnsi"/>
          <w:color w:val="000000"/>
        </w:rPr>
      </w:pPr>
      <w:r>
        <w:rPr>
          <w:rFonts w:ascii="Helvetica" w:hAnsi="Helvetica" w:cs="Helvetica"/>
          <w:b/>
          <w:color w:val="000090"/>
          <w:sz w:val="32"/>
          <w:szCs w:val="32"/>
        </w:rPr>
        <w:t>Videos</w:t>
      </w:r>
    </w:p>
    <w:p w14:paraId="7594B971" w14:textId="57A63750" w:rsidR="00B751A4" w:rsidRDefault="00385B6F" w:rsidP="00B751A4">
      <w:pPr>
        <w:pStyle w:val="ListParagraph"/>
        <w:numPr>
          <w:ilvl w:val="0"/>
          <w:numId w:val="28"/>
        </w:numPr>
        <w:rPr>
          <w:rFonts w:asciiTheme="majorHAnsi" w:hAnsiTheme="majorHAnsi"/>
        </w:rPr>
      </w:pPr>
      <w:hyperlink r:id="rId10" w:history="1">
        <w:r w:rsidR="00B751A4" w:rsidRPr="0037415E">
          <w:rPr>
            <w:rStyle w:val="Hyperlink"/>
            <w:rFonts w:asciiTheme="majorHAnsi" w:hAnsiTheme="majorHAnsi"/>
          </w:rPr>
          <w:t>Video</w:t>
        </w:r>
      </w:hyperlink>
      <w:r w:rsidR="00B751A4">
        <w:rPr>
          <w:rFonts w:asciiTheme="majorHAnsi" w:hAnsiTheme="majorHAnsi"/>
        </w:rPr>
        <w:t xml:space="preserve"> on WHO recommended steps for hand rubbing with hand gel </w:t>
      </w:r>
      <w:r w:rsidR="0056768F">
        <w:rPr>
          <w:rFonts w:asciiTheme="majorHAnsi" w:hAnsiTheme="majorHAnsi"/>
        </w:rPr>
        <w:t xml:space="preserve">(from Johns Hopkins): </w:t>
      </w:r>
      <w:hyperlink r:id="rId11" w:history="1">
        <w:r w:rsidR="00B751A4" w:rsidRPr="00497E66">
          <w:rPr>
            <w:rStyle w:val="Hyperlink"/>
            <w:rFonts w:asciiTheme="majorHAnsi" w:hAnsiTheme="majorHAnsi"/>
          </w:rPr>
          <w:t>https://www.youtube.com/watch?v=B3eq5fLzAOo</w:t>
        </w:r>
      </w:hyperlink>
    </w:p>
    <w:p w14:paraId="659B090D" w14:textId="3A90EDEA" w:rsidR="00B751A4" w:rsidRDefault="00385B6F" w:rsidP="00B751A4">
      <w:pPr>
        <w:pStyle w:val="ListParagraph"/>
        <w:numPr>
          <w:ilvl w:val="0"/>
          <w:numId w:val="28"/>
        </w:numPr>
        <w:rPr>
          <w:rFonts w:asciiTheme="majorHAnsi" w:hAnsiTheme="majorHAnsi"/>
        </w:rPr>
      </w:pPr>
      <w:hyperlink r:id="rId12" w:history="1">
        <w:r w:rsidR="00B751A4" w:rsidRPr="00DF1E5F">
          <w:rPr>
            <w:rStyle w:val="Hyperlink"/>
            <w:rFonts w:asciiTheme="majorHAnsi" w:hAnsiTheme="majorHAnsi"/>
          </w:rPr>
          <w:t>Video</w:t>
        </w:r>
      </w:hyperlink>
      <w:r w:rsidR="00B751A4">
        <w:rPr>
          <w:rFonts w:asciiTheme="majorHAnsi" w:hAnsiTheme="majorHAnsi"/>
        </w:rPr>
        <w:t xml:space="preserve"> on WHO recommended steps for hand washing with soap and water </w:t>
      </w:r>
      <w:r w:rsidR="0056768F">
        <w:rPr>
          <w:rFonts w:asciiTheme="majorHAnsi" w:hAnsiTheme="majorHAnsi"/>
        </w:rPr>
        <w:t>(from Johns Hopkins):</w:t>
      </w:r>
      <w:r w:rsidR="00B751A4">
        <w:rPr>
          <w:rFonts w:asciiTheme="majorHAnsi" w:hAnsiTheme="majorHAnsi"/>
        </w:rPr>
        <w:t xml:space="preserve"> </w:t>
      </w:r>
      <w:r w:rsidR="00B751A4" w:rsidRPr="00DF1E5F">
        <w:rPr>
          <w:rFonts w:asciiTheme="majorHAnsi" w:hAnsiTheme="majorHAnsi"/>
        </w:rPr>
        <w:t>https://www.youtube.com/watch?v=IisgnbMfKvI</w:t>
      </w:r>
    </w:p>
    <w:p w14:paraId="07B7323C" w14:textId="6B075C99" w:rsidR="00B751A4" w:rsidRDefault="00385B6F" w:rsidP="00B751A4">
      <w:pPr>
        <w:pStyle w:val="ListParagraph"/>
        <w:numPr>
          <w:ilvl w:val="0"/>
          <w:numId w:val="28"/>
        </w:numPr>
        <w:rPr>
          <w:rFonts w:asciiTheme="majorHAnsi" w:hAnsiTheme="majorHAnsi"/>
        </w:rPr>
      </w:pPr>
      <w:hyperlink r:id="rId13" w:history="1">
        <w:r w:rsidR="00EA066B" w:rsidRPr="00EA066B">
          <w:rPr>
            <w:rStyle w:val="Hyperlink"/>
            <w:rFonts w:asciiTheme="majorHAnsi" w:hAnsiTheme="majorHAnsi"/>
          </w:rPr>
          <w:t>Video</w:t>
        </w:r>
      </w:hyperlink>
      <w:r w:rsidR="00EA066B" w:rsidRPr="00EA066B">
        <w:rPr>
          <w:rFonts w:asciiTheme="majorHAnsi" w:hAnsiTheme="majorHAnsi"/>
        </w:rPr>
        <w:t xml:space="preserve"> </w:t>
      </w:r>
      <w:r w:rsidR="0060165C">
        <w:rPr>
          <w:rFonts w:asciiTheme="majorHAnsi" w:hAnsiTheme="majorHAnsi"/>
        </w:rPr>
        <w:t>on removing</w:t>
      </w:r>
      <w:r w:rsidR="00EA066B" w:rsidRPr="00EA066B">
        <w:rPr>
          <w:rFonts w:asciiTheme="majorHAnsi" w:hAnsiTheme="majorHAnsi"/>
        </w:rPr>
        <w:t xml:space="preserve"> </w:t>
      </w:r>
      <w:r w:rsidR="00B751A4" w:rsidRPr="00EA066B">
        <w:rPr>
          <w:rFonts w:asciiTheme="majorHAnsi" w:hAnsiTheme="majorHAnsi"/>
        </w:rPr>
        <w:t xml:space="preserve">of gloves </w:t>
      </w:r>
      <w:r w:rsidR="00EA066B">
        <w:rPr>
          <w:rFonts w:asciiTheme="majorHAnsi" w:hAnsiTheme="majorHAnsi"/>
        </w:rPr>
        <w:t xml:space="preserve">(from </w:t>
      </w:r>
      <w:proofErr w:type="spellStart"/>
      <w:r w:rsidR="00EA066B">
        <w:rPr>
          <w:rFonts w:asciiTheme="majorHAnsi" w:hAnsiTheme="majorHAnsi"/>
        </w:rPr>
        <w:t>ProTraining</w:t>
      </w:r>
      <w:proofErr w:type="spellEnd"/>
      <w:r w:rsidR="00EA066B">
        <w:rPr>
          <w:rFonts w:asciiTheme="majorHAnsi" w:hAnsiTheme="majorHAnsi"/>
        </w:rPr>
        <w:t>):</w:t>
      </w:r>
      <w:r w:rsidR="00B751A4" w:rsidRPr="00EA066B">
        <w:rPr>
          <w:rFonts w:asciiTheme="majorHAnsi" w:hAnsiTheme="majorHAnsi"/>
        </w:rPr>
        <w:t xml:space="preserve"> </w:t>
      </w:r>
      <w:hyperlink r:id="rId14" w:history="1">
        <w:r w:rsidR="00041C13" w:rsidRPr="00C77BB9">
          <w:rPr>
            <w:rStyle w:val="Hyperlink"/>
            <w:rFonts w:asciiTheme="majorHAnsi" w:hAnsiTheme="majorHAnsi"/>
          </w:rPr>
          <w:t>https://www.youtube.com/watch?v=kesQF_G3pQ8</w:t>
        </w:r>
      </w:hyperlink>
      <w:r w:rsidR="00EA066B" w:rsidRPr="00EA066B">
        <w:rPr>
          <w:rFonts w:asciiTheme="majorHAnsi" w:hAnsiTheme="majorHAnsi"/>
        </w:rPr>
        <w:t xml:space="preserve"> </w:t>
      </w:r>
    </w:p>
    <w:p w14:paraId="1478548B" w14:textId="35D2E961" w:rsidR="00041C13" w:rsidRDefault="00385B6F" w:rsidP="00041C13">
      <w:pPr>
        <w:pStyle w:val="ListParagraph"/>
        <w:numPr>
          <w:ilvl w:val="0"/>
          <w:numId w:val="28"/>
        </w:numPr>
        <w:rPr>
          <w:rFonts w:asciiTheme="majorHAnsi" w:hAnsiTheme="majorHAnsi"/>
        </w:rPr>
      </w:pPr>
      <w:hyperlink r:id="rId15" w:history="1">
        <w:r w:rsidR="00041C13" w:rsidRPr="00066170">
          <w:rPr>
            <w:rStyle w:val="Hyperlink"/>
            <w:rFonts w:asciiTheme="majorHAnsi" w:hAnsiTheme="majorHAnsi"/>
          </w:rPr>
          <w:t>Video</w:t>
        </w:r>
      </w:hyperlink>
      <w:r w:rsidR="00041C13" w:rsidRPr="00F66986">
        <w:rPr>
          <w:rStyle w:val="Hyperlink"/>
          <w:rFonts w:asciiTheme="majorHAnsi" w:hAnsiTheme="majorHAnsi"/>
        </w:rPr>
        <w:t xml:space="preserve"> </w:t>
      </w:r>
      <w:r w:rsidR="00041C13" w:rsidRPr="00041C13">
        <w:rPr>
          <w:rStyle w:val="Hyperlink"/>
          <w:rFonts w:asciiTheme="majorHAnsi" w:hAnsiTheme="majorHAnsi"/>
          <w:color w:val="auto"/>
          <w:u w:val="none"/>
        </w:rPr>
        <w:t>on the right way to put on and take off cloth face coverings</w:t>
      </w:r>
      <w:r w:rsidR="00041C13" w:rsidRPr="00066170">
        <w:rPr>
          <w:rStyle w:val="Hyperlink"/>
          <w:rFonts w:asciiTheme="majorHAnsi" w:hAnsiTheme="majorHAnsi"/>
          <w:color w:val="auto"/>
          <w:u w:val="none"/>
        </w:rPr>
        <w:t xml:space="preserve"> </w:t>
      </w:r>
      <w:r w:rsidR="00041C13">
        <w:rPr>
          <w:rStyle w:val="Hyperlink"/>
          <w:rFonts w:asciiTheme="majorHAnsi" w:hAnsiTheme="majorHAnsi"/>
          <w:color w:val="auto"/>
          <w:u w:val="none"/>
        </w:rPr>
        <w:t>(</w:t>
      </w:r>
      <w:r w:rsidR="00041C13" w:rsidRPr="00041C13">
        <w:rPr>
          <w:rStyle w:val="Hyperlink"/>
          <w:rFonts w:asciiTheme="majorHAnsi" w:hAnsiTheme="majorHAnsi"/>
          <w:color w:val="auto"/>
          <w:u w:val="none"/>
        </w:rPr>
        <w:t>from National Jewish Health</w:t>
      </w:r>
      <w:r w:rsidR="00041C13">
        <w:rPr>
          <w:rStyle w:val="Hyperlink"/>
          <w:rFonts w:asciiTheme="majorHAnsi" w:hAnsiTheme="majorHAnsi"/>
          <w:color w:val="auto"/>
          <w:u w:val="none"/>
        </w:rPr>
        <w:t>):</w:t>
      </w:r>
      <w:r w:rsidR="00041C13" w:rsidRPr="00041C13">
        <w:rPr>
          <w:rStyle w:val="Hyperlink"/>
          <w:rFonts w:asciiTheme="majorHAnsi" w:hAnsiTheme="majorHAnsi"/>
          <w:color w:val="auto"/>
          <w:u w:val="none"/>
        </w:rPr>
        <w:t xml:space="preserve"> </w:t>
      </w:r>
      <w:r w:rsidR="00041C13" w:rsidRPr="00F66986">
        <w:rPr>
          <w:rStyle w:val="Hyperlink"/>
          <w:rFonts w:asciiTheme="majorHAnsi" w:hAnsiTheme="majorHAnsi"/>
        </w:rPr>
        <w:t>https://www.youtube.com/watch?v=iGE5eny_9gA</w:t>
      </w:r>
    </w:p>
    <w:p w14:paraId="5CE8D88B" w14:textId="77777777" w:rsidR="00041C13" w:rsidRPr="00EA066B" w:rsidRDefault="00041C13" w:rsidP="00041C13">
      <w:pPr>
        <w:pStyle w:val="ListParagraph"/>
        <w:rPr>
          <w:rFonts w:asciiTheme="majorHAnsi" w:hAnsiTheme="majorHAnsi"/>
        </w:rPr>
      </w:pPr>
    </w:p>
    <w:p w14:paraId="441FA7A9" w14:textId="77777777" w:rsidR="00B751A4" w:rsidRDefault="00B751A4" w:rsidP="00DA5719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14:paraId="17262334" w14:textId="77777777" w:rsidR="00B751A4" w:rsidRDefault="00B751A4" w:rsidP="00DA5719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14:paraId="020C47D9" w14:textId="1CAAF2E2" w:rsidR="0019111D" w:rsidRDefault="0019111D" w:rsidP="0019111D">
      <w:pPr>
        <w:spacing w:before="100" w:beforeAutospacing="1" w:after="100" w:afterAutospacing="1"/>
        <w:rPr>
          <w:rFonts w:asciiTheme="majorHAnsi" w:eastAsia="Times New Roman" w:hAnsiTheme="majorHAnsi"/>
          <w:color w:val="000000"/>
        </w:rPr>
      </w:pPr>
      <w:r>
        <w:rPr>
          <w:rFonts w:ascii="Helvetica" w:hAnsi="Helvetica" w:cs="Helvetica"/>
          <w:b/>
          <w:color w:val="000090"/>
          <w:sz w:val="32"/>
          <w:szCs w:val="32"/>
        </w:rPr>
        <w:t>Other Resources</w:t>
      </w:r>
    </w:p>
    <w:p w14:paraId="2D214660" w14:textId="631F3405" w:rsidR="00B751A4" w:rsidRPr="0019111D" w:rsidRDefault="00385B6F" w:rsidP="0019111D">
      <w:pPr>
        <w:pStyle w:val="ListParagraph"/>
        <w:numPr>
          <w:ilvl w:val="0"/>
          <w:numId w:val="28"/>
        </w:numPr>
        <w:rPr>
          <w:rFonts w:ascii="Helvetica" w:hAnsi="Helvetica" w:cs="Helvetica"/>
        </w:rPr>
      </w:pPr>
      <w:hyperlink r:id="rId16" w:history="1">
        <w:r w:rsidR="0019111D" w:rsidRPr="0019111D">
          <w:rPr>
            <w:rStyle w:val="Hyperlink"/>
            <w:rFonts w:asciiTheme="majorHAnsi" w:hAnsiTheme="majorHAnsi" w:cs="Helvetica"/>
          </w:rPr>
          <w:t>What’s the best material for making cloth face covering</w:t>
        </w:r>
      </w:hyperlink>
      <w:r w:rsidR="0019111D">
        <w:rPr>
          <w:rFonts w:asciiTheme="majorHAnsi" w:hAnsiTheme="majorHAnsi" w:cs="Helvetica"/>
        </w:rPr>
        <w:t xml:space="preserve"> – article from The New York Times</w:t>
      </w:r>
    </w:p>
    <w:p w14:paraId="3CC317CF" w14:textId="53E5AD99" w:rsidR="0019111D" w:rsidRDefault="00385B6F" w:rsidP="0019111D">
      <w:pPr>
        <w:pStyle w:val="ListParagraph"/>
        <w:numPr>
          <w:ilvl w:val="0"/>
          <w:numId w:val="28"/>
        </w:numPr>
        <w:rPr>
          <w:rFonts w:ascii="Helvetica" w:hAnsi="Helvetica" w:cs="Helvetica"/>
        </w:rPr>
      </w:pPr>
      <w:hyperlink r:id="rId17" w:history="1">
        <w:r w:rsidR="0019111D" w:rsidRPr="0019111D">
          <w:rPr>
            <w:rStyle w:val="Hyperlink"/>
            <w:rFonts w:asciiTheme="majorHAnsi" w:hAnsiTheme="majorHAnsi" w:cs="Helvetica"/>
          </w:rPr>
          <w:t>How to sew a cloth face covering</w:t>
        </w:r>
      </w:hyperlink>
      <w:r w:rsidR="0019111D">
        <w:rPr>
          <w:rFonts w:asciiTheme="majorHAnsi" w:hAnsiTheme="majorHAnsi" w:cs="Helvetica"/>
        </w:rPr>
        <w:t xml:space="preserve"> – article from The New York Times</w:t>
      </w:r>
    </w:p>
    <w:p w14:paraId="7095AB76" w14:textId="77777777" w:rsidR="00B751A4" w:rsidRDefault="00B751A4" w:rsidP="00DA5719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14:paraId="7AB16606" w14:textId="0E90B8BB" w:rsidR="005E3250" w:rsidRPr="00977F06" w:rsidRDefault="005E3250" w:rsidP="00DA5719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4"/>
          <w:szCs w:val="34"/>
        </w:rPr>
      </w:pPr>
    </w:p>
    <w:sectPr w:rsidR="005E3250" w:rsidRPr="00977F06" w:rsidSect="00977F06">
      <w:pgSz w:w="12240" w:h="15840"/>
      <w:pgMar w:top="1080" w:right="1440" w:bottom="21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0000002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7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8"/>
    <w:multiLevelType w:val="hybridMultilevel"/>
    <w:tmpl w:val="00000008"/>
    <w:lvl w:ilvl="0" w:tplc="000002B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0009"/>
    <w:multiLevelType w:val="hybridMultilevel"/>
    <w:tmpl w:val="00000009"/>
    <w:lvl w:ilvl="0" w:tplc="00000321">
      <w:start w:val="1"/>
      <w:numFmt w:val="bullet"/>
      <w:lvlText w:val="•"/>
      <w:lvlJc w:val="left"/>
      <w:pPr>
        <w:ind w:left="720" w:hanging="360"/>
      </w:pPr>
    </w:lvl>
    <w:lvl w:ilvl="1" w:tplc="00000322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4C53419"/>
    <w:multiLevelType w:val="multilevel"/>
    <w:tmpl w:val="DAAE0340"/>
    <w:lvl w:ilvl="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5C20A89"/>
    <w:multiLevelType w:val="multilevel"/>
    <w:tmpl w:val="00000001"/>
    <w:lvl w:ilvl="0">
      <w:start w:val="1"/>
      <w:numFmt w:val="bullet"/>
      <w:lvlText w:val="•"/>
      <w:lvlJc w:val="left"/>
      <w:pPr>
        <w:ind w:left="720" w:hanging="360"/>
      </w:pPr>
    </w:lvl>
    <w:lvl w:ilvl="1">
      <w:start w:val="1"/>
      <w:numFmt w:val="bullet"/>
      <w:lvlText w:val="◦"/>
      <w:lvlJc w:val="left"/>
      <w:pPr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0111FF0"/>
    <w:multiLevelType w:val="hybridMultilevel"/>
    <w:tmpl w:val="BDFAC724"/>
    <w:lvl w:ilvl="0" w:tplc="15E0A204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8D136B"/>
    <w:multiLevelType w:val="hybridMultilevel"/>
    <w:tmpl w:val="6B3A2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E32A30"/>
    <w:multiLevelType w:val="multilevel"/>
    <w:tmpl w:val="567AD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1F2912"/>
    <w:multiLevelType w:val="multilevel"/>
    <w:tmpl w:val="BDFAC724"/>
    <w:lvl w:ilvl="0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BE024F"/>
    <w:multiLevelType w:val="multilevel"/>
    <w:tmpl w:val="66DA3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453477"/>
    <w:multiLevelType w:val="hybridMultilevel"/>
    <w:tmpl w:val="DAAE034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E2C4038"/>
    <w:multiLevelType w:val="hybridMultilevel"/>
    <w:tmpl w:val="A998D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722EE9"/>
    <w:multiLevelType w:val="hybridMultilevel"/>
    <w:tmpl w:val="D15EC242"/>
    <w:lvl w:ilvl="0" w:tplc="403EE8F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A63511"/>
    <w:multiLevelType w:val="multilevel"/>
    <w:tmpl w:val="30F0E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7FB71BB"/>
    <w:multiLevelType w:val="hybridMultilevel"/>
    <w:tmpl w:val="B2307766"/>
    <w:lvl w:ilvl="0" w:tplc="159416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CE12AC"/>
    <w:multiLevelType w:val="multilevel"/>
    <w:tmpl w:val="54DE1B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6764D5"/>
    <w:multiLevelType w:val="hybridMultilevel"/>
    <w:tmpl w:val="0602C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F365CD"/>
    <w:multiLevelType w:val="hybridMultilevel"/>
    <w:tmpl w:val="54DE1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577A44"/>
    <w:multiLevelType w:val="hybridMultilevel"/>
    <w:tmpl w:val="9C4803EE"/>
    <w:lvl w:ilvl="0" w:tplc="9D148E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F65CD7"/>
    <w:multiLevelType w:val="hybridMultilevel"/>
    <w:tmpl w:val="DAA68F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3B24E2E"/>
    <w:multiLevelType w:val="hybridMultilevel"/>
    <w:tmpl w:val="1D602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914250"/>
    <w:multiLevelType w:val="hybridMultilevel"/>
    <w:tmpl w:val="92CCFF90"/>
    <w:lvl w:ilvl="0" w:tplc="2F040D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E26822"/>
    <w:multiLevelType w:val="multilevel"/>
    <w:tmpl w:val="627ED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5"/>
  </w:num>
  <w:num w:numId="11">
    <w:abstractNumId w:val="19"/>
  </w:num>
  <w:num w:numId="12">
    <w:abstractNumId w:val="13"/>
  </w:num>
  <w:num w:numId="13">
    <w:abstractNumId w:val="28"/>
  </w:num>
  <w:num w:numId="14">
    <w:abstractNumId w:val="17"/>
  </w:num>
  <w:num w:numId="15">
    <w:abstractNumId w:val="12"/>
  </w:num>
  <w:num w:numId="16">
    <w:abstractNumId w:val="25"/>
  </w:num>
  <w:num w:numId="17">
    <w:abstractNumId w:val="23"/>
  </w:num>
  <w:num w:numId="18">
    <w:abstractNumId w:val="26"/>
  </w:num>
  <w:num w:numId="19">
    <w:abstractNumId w:val="22"/>
  </w:num>
  <w:num w:numId="20">
    <w:abstractNumId w:val="21"/>
  </w:num>
  <w:num w:numId="21">
    <w:abstractNumId w:val="27"/>
  </w:num>
  <w:num w:numId="22">
    <w:abstractNumId w:val="10"/>
  </w:num>
  <w:num w:numId="23">
    <w:abstractNumId w:val="24"/>
  </w:num>
  <w:num w:numId="24">
    <w:abstractNumId w:val="11"/>
  </w:num>
  <w:num w:numId="25">
    <w:abstractNumId w:val="14"/>
  </w:num>
  <w:num w:numId="26">
    <w:abstractNumId w:val="16"/>
  </w:num>
  <w:num w:numId="27">
    <w:abstractNumId w:val="9"/>
  </w:num>
  <w:num w:numId="28">
    <w:abstractNumId w:val="18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719"/>
    <w:rsid w:val="00041C13"/>
    <w:rsid w:val="00110E8B"/>
    <w:rsid w:val="001535E7"/>
    <w:rsid w:val="001675E3"/>
    <w:rsid w:val="00176938"/>
    <w:rsid w:val="0019111D"/>
    <w:rsid w:val="002A210A"/>
    <w:rsid w:val="002F3F08"/>
    <w:rsid w:val="003213F9"/>
    <w:rsid w:val="0035214B"/>
    <w:rsid w:val="00385B6F"/>
    <w:rsid w:val="004D4F2A"/>
    <w:rsid w:val="00512356"/>
    <w:rsid w:val="0056768F"/>
    <w:rsid w:val="00581264"/>
    <w:rsid w:val="0059127C"/>
    <w:rsid w:val="005E3250"/>
    <w:rsid w:val="0060165C"/>
    <w:rsid w:val="00685B9F"/>
    <w:rsid w:val="00696E9F"/>
    <w:rsid w:val="008770BF"/>
    <w:rsid w:val="008A247E"/>
    <w:rsid w:val="009637DD"/>
    <w:rsid w:val="00977F06"/>
    <w:rsid w:val="00A3530A"/>
    <w:rsid w:val="00AB21BA"/>
    <w:rsid w:val="00AD06C0"/>
    <w:rsid w:val="00B35164"/>
    <w:rsid w:val="00B751A4"/>
    <w:rsid w:val="00BD1910"/>
    <w:rsid w:val="00BD7750"/>
    <w:rsid w:val="00C3642E"/>
    <w:rsid w:val="00CB4A53"/>
    <w:rsid w:val="00DA5719"/>
    <w:rsid w:val="00E2657B"/>
    <w:rsid w:val="00EA066B"/>
    <w:rsid w:val="00F90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B00275"/>
  <w14:defaultImageDpi w14:val="300"/>
  <w15:docId w15:val="{9D0932CD-C0B6-6B4A-8C3A-A7668076B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85B9F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571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719"/>
    <w:rPr>
      <w:rFonts w:ascii="Lucida Grande" w:hAnsi="Lucida Grande" w:cs="Lucida Grande"/>
      <w:sz w:val="18"/>
      <w:szCs w:val="18"/>
    </w:rPr>
  </w:style>
  <w:style w:type="character" w:customStyle="1" w:styleId="apple-converted-space">
    <w:name w:val="apple-converted-space"/>
    <w:basedOn w:val="DefaultParagraphFont"/>
    <w:rsid w:val="005E3250"/>
  </w:style>
  <w:style w:type="character" w:styleId="Hyperlink">
    <w:name w:val="Hyperlink"/>
    <w:basedOn w:val="DefaultParagraphFont"/>
    <w:uiPriority w:val="99"/>
    <w:unhideWhenUsed/>
    <w:rsid w:val="005E3250"/>
    <w:rPr>
      <w:color w:val="0000FF"/>
      <w:u w:val="single"/>
    </w:rPr>
  </w:style>
  <w:style w:type="character" w:customStyle="1" w:styleId="sr-only">
    <w:name w:val="sr-only"/>
    <w:basedOn w:val="DefaultParagraphFont"/>
    <w:rsid w:val="005E3250"/>
  </w:style>
  <w:style w:type="character" w:customStyle="1" w:styleId="file-details">
    <w:name w:val="file-details"/>
    <w:basedOn w:val="DefaultParagraphFont"/>
    <w:rsid w:val="005E3250"/>
  </w:style>
  <w:style w:type="character" w:customStyle="1" w:styleId="Heading3Char">
    <w:name w:val="Heading 3 Char"/>
    <w:basedOn w:val="DefaultParagraphFont"/>
    <w:link w:val="Heading3"/>
    <w:uiPriority w:val="9"/>
    <w:rsid w:val="00685B9F"/>
    <w:rPr>
      <w:rFonts w:ascii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685B9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85B9F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17693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751A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7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44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8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ho.int/gpsc/5may/How_To_HandRub_Poster.pdf?ua=1" TargetMode="External"/><Relationship Id="rId13" Type="http://schemas.openxmlformats.org/officeDocument/2006/relationships/hyperlink" Target="https://www.youtube.com/watch?v=kesQF_G3pQ8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dc.gov/coronavirus/2019-ncov/about/share-facts-h.pdf" TargetMode="External"/><Relationship Id="rId12" Type="http://schemas.openxmlformats.org/officeDocument/2006/relationships/hyperlink" Target="https://www.youtube.com/watch?v=IisgnbMfKvI" TargetMode="External"/><Relationship Id="rId17" Type="http://schemas.openxmlformats.org/officeDocument/2006/relationships/hyperlink" Target="https://www.nytimes.com/article/how-to-make-face-mask-coronavirus.html?searchResultPosition=2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nytimes.com/article/coronavirus-homemade-mask-material-DIY-face-mask-ppe.html?searchResultPosition=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cdc.gov/coronavirus/2019-ncov/downloads/stop-the-spread-of-germs.pdf" TargetMode="External"/><Relationship Id="rId11" Type="http://schemas.openxmlformats.org/officeDocument/2006/relationships/hyperlink" Target="https://www.youtube.com/watch?v=B3eq5fLzAOo" TargetMode="External"/><Relationship Id="rId5" Type="http://schemas.openxmlformats.org/officeDocument/2006/relationships/image" Target="media/image1.jpg"/><Relationship Id="rId15" Type="http://schemas.openxmlformats.org/officeDocument/2006/relationships/hyperlink" Target="https://www.youtube.com/watch?v=iGE5eny_9gA" TargetMode="External"/><Relationship Id="rId10" Type="http://schemas.openxmlformats.org/officeDocument/2006/relationships/hyperlink" Target="https://www.youtube.com/watch?v=B3eq5fLzAOo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europeantissue.com/wp-content/uploads/140728-WHO-Poster-hands-washing-756x1024-756x1024.jpg" TargetMode="External"/><Relationship Id="rId14" Type="http://schemas.openxmlformats.org/officeDocument/2006/relationships/hyperlink" Target="https://www.youtube.com/watch?v=kesQF_G3pQ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1830</Characters>
  <Application>Microsoft Office Word</Application>
  <DocSecurity>0</DocSecurity>
  <Lines>15</Lines>
  <Paragraphs>4</Paragraphs>
  <ScaleCrop>false</ScaleCrop>
  <Company>Billings Clinic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Curt Lindberg</dc:creator>
  <cp:keywords/>
  <dc:description/>
  <cp:lastModifiedBy>Lindberg, Curt</cp:lastModifiedBy>
  <cp:revision>2</cp:revision>
  <cp:lastPrinted>2020-04-03T00:40:00Z</cp:lastPrinted>
  <dcterms:created xsi:type="dcterms:W3CDTF">2020-04-23T21:01:00Z</dcterms:created>
  <dcterms:modified xsi:type="dcterms:W3CDTF">2020-04-23T21:01:00Z</dcterms:modified>
</cp:coreProperties>
</file>